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2D0" w:rsidRPr="001842D0" w:rsidRDefault="001842D0" w:rsidP="001842D0">
      <w:pPr>
        <w:ind w:left="4962"/>
        <w:jc w:val="both"/>
        <w:rPr>
          <w:color w:val="000000"/>
          <w:sz w:val="24"/>
          <w:lang w:val="it-IT"/>
        </w:rPr>
      </w:pPr>
    </w:p>
    <w:p w:rsidR="001842D0" w:rsidRPr="00C52500" w:rsidRDefault="001842D0" w:rsidP="001842D0">
      <w:pPr>
        <w:ind w:left="4962"/>
        <w:jc w:val="both"/>
        <w:rPr>
          <w:rFonts w:ascii="Garamond" w:hAnsi="Garamond"/>
          <w:color w:val="000000"/>
          <w:sz w:val="24"/>
          <w:lang w:val="it-IT"/>
        </w:rPr>
      </w:pPr>
    </w:p>
    <w:p w:rsidR="00E74012" w:rsidRDefault="00E74012" w:rsidP="00E74012">
      <w:pPr>
        <w:autoSpaceDN w:val="0"/>
        <w:adjustRightInd w:val="0"/>
        <w:rPr>
          <w:rFonts w:ascii="Arial-BoldMT" w:hAnsi="Arial-BoldMT"/>
          <w:b/>
          <w:bCs/>
          <w:color w:val="000000"/>
        </w:rPr>
      </w:pPr>
    </w:p>
    <w:p w:rsidR="00E74012" w:rsidRPr="00DB67F4" w:rsidRDefault="00E74012" w:rsidP="00E74012">
      <w:pPr>
        <w:autoSpaceDN w:val="0"/>
        <w:adjustRightInd w:val="0"/>
        <w:spacing w:line="276" w:lineRule="auto"/>
        <w:jc w:val="right"/>
        <w:rPr>
          <w:b/>
          <w:bCs/>
          <w:color w:val="000000"/>
          <w:lang w:val="it-IT"/>
        </w:rPr>
      </w:pPr>
      <w:r w:rsidRPr="00DB67F4">
        <w:rPr>
          <w:b/>
          <w:bCs/>
          <w:color w:val="000000"/>
          <w:lang w:val="it-IT"/>
        </w:rPr>
        <w:t xml:space="preserve">Al Responsabile per la Prevenzione e </w:t>
      </w:r>
    </w:p>
    <w:p w:rsidR="00E74012" w:rsidRPr="00DB67F4" w:rsidRDefault="00E74012" w:rsidP="00E74012">
      <w:pPr>
        <w:autoSpaceDN w:val="0"/>
        <w:adjustRightInd w:val="0"/>
        <w:spacing w:line="276" w:lineRule="auto"/>
        <w:jc w:val="right"/>
        <w:rPr>
          <w:b/>
          <w:bCs/>
          <w:color w:val="000000"/>
          <w:lang w:val="it-IT"/>
        </w:rPr>
      </w:pPr>
      <w:r w:rsidRPr="00DB67F4">
        <w:rPr>
          <w:b/>
          <w:bCs/>
          <w:color w:val="000000"/>
          <w:lang w:val="it-IT"/>
        </w:rPr>
        <w:t>della Corruzione e della Trasparenza</w:t>
      </w:r>
    </w:p>
    <w:p w:rsidR="00E74012" w:rsidRPr="00DB67F4" w:rsidRDefault="00E74012" w:rsidP="00E74012">
      <w:pPr>
        <w:autoSpaceDN w:val="0"/>
        <w:adjustRightInd w:val="0"/>
        <w:spacing w:line="276" w:lineRule="auto"/>
        <w:jc w:val="right"/>
        <w:rPr>
          <w:b/>
          <w:bCs/>
          <w:color w:val="000000"/>
          <w:lang w:val="it-IT"/>
        </w:rPr>
      </w:pPr>
      <w:r w:rsidRPr="00DB67F4">
        <w:rPr>
          <w:b/>
          <w:bCs/>
          <w:color w:val="000000"/>
          <w:lang w:val="it-IT"/>
        </w:rPr>
        <w:t>del</w:t>
      </w:r>
      <w:r w:rsidR="00C26D96">
        <w:rPr>
          <w:b/>
          <w:bCs/>
          <w:color w:val="000000"/>
          <w:lang w:val="it-IT"/>
        </w:rPr>
        <w:t>l’Unione dei Com</w:t>
      </w:r>
      <w:bookmarkStart w:id="0" w:name="_GoBack"/>
      <w:bookmarkEnd w:id="0"/>
      <w:r w:rsidR="00C26D96">
        <w:rPr>
          <w:b/>
          <w:bCs/>
          <w:color w:val="000000"/>
          <w:lang w:val="it-IT"/>
        </w:rPr>
        <w:t xml:space="preserve">uni del </w:t>
      </w:r>
      <w:proofErr w:type="spellStart"/>
      <w:r w:rsidR="00C26D96">
        <w:rPr>
          <w:b/>
          <w:bCs/>
          <w:color w:val="000000"/>
          <w:lang w:val="it-IT"/>
        </w:rPr>
        <w:t>Sarrabus</w:t>
      </w:r>
      <w:proofErr w:type="spellEnd"/>
    </w:p>
    <w:p w:rsidR="00E74012" w:rsidRPr="00710939" w:rsidRDefault="00E74012" w:rsidP="00E74012">
      <w:pPr>
        <w:autoSpaceDN w:val="0"/>
        <w:adjustRightInd w:val="0"/>
        <w:jc w:val="right"/>
        <w:rPr>
          <w:b/>
          <w:bCs/>
          <w:color w:val="000000"/>
        </w:rPr>
      </w:pPr>
    </w:p>
    <w:p w:rsidR="00E74012" w:rsidRDefault="00E74012" w:rsidP="00E74012">
      <w:pPr>
        <w:autoSpaceDN w:val="0"/>
        <w:adjustRightInd w:val="0"/>
        <w:ind w:left="-851" w:right="-403"/>
        <w:jc w:val="center"/>
        <w:rPr>
          <w:b/>
          <w:color w:val="000000"/>
        </w:rPr>
      </w:pPr>
    </w:p>
    <w:p w:rsidR="00E74012" w:rsidRPr="00710939" w:rsidRDefault="00E74012" w:rsidP="00DB67F4">
      <w:pPr>
        <w:autoSpaceDN w:val="0"/>
        <w:adjustRightInd w:val="0"/>
        <w:ind w:right="-403"/>
        <w:jc w:val="center"/>
        <w:rPr>
          <w:b/>
          <w:color w:val="000000"/>
        </w:rPr>
      </w:pPr>
      <w:r w:rsidRPr="00710939">
        <w:rPr>
          <w:b/>
          <w:color w:val="000000"/>
        </w:rPr>
        <w:t xml:space="preserve">PIANO TRIENNALE DI PREVENZIONE DELLA CORRUZIONE E DELLA TRASPARENZA </w:t>
      </w:r>
      <w:r>
        <w:rPr>
          <w:b/>
          <w:color w:val="000000"/>
        </w:rPr>
        <w:t xml:space="preserve">INSERITO NEL PIAO </w:t>
      </w:r>
      <w:r w:rsidRPr="00710939">
        <w:rPr>
          <w:b/>
          <w:color w:val="000000"/>
        </w:rPr>
        <w:t>202</w:t>
      </w:r>
      <w:r>
        <w:rPr>
          <w:b/>
          <w:color w:val="000000"/>
        </w:rPr>
        <w:t>5</w:t>
      </w:r>
      <w:r w:rsidRPr="00710939">
        <w:rPr>
          <w:b/>
          <w:color w:val="000000"/>
        </w:rPr>
        <w:t>-202</w:t>
      </w:r>
      <w:r>
        <w:rPr>
          <w:b/>
          <w:color w:val="000000"/>
        </w:rPr>
        <w:t>7</w:t>
      </w:r>
    </w:p>
    <w:p w:rsidR="00E74012" w:rsidRPr="00710939" w:rsidRDefault="00E74012" w:rsidP="00E74012">
      <w:pPr>
        <w:autoSpaceDN w:val="0"/>
        <w:adjustRightInd w:val="0"/>
        <w:ind w:left="-851" w:right="-403"/>
        <w:rPr>
          <w:b/>
          <w:color w:val="000000"/>
        </w:rPr>
      </w:pPr>
    </w:p>
    <w:p w:rsidR="00E74012" w:rsidRPr="00E74012" w:rsidRDefault="00E74012" w:rsidP="00DB67F4">
      <w:pPr>
        <w:autoSpaceDN w:val="0"/>
        <w:adjustRightInd w:val="0"/>
        <w:rPr>
          <w:b/>
          <w:color w:val="000000"/>
          <w:lang w:val="it-IT"/>
        </w:rPr>
      </w:pPr>
    </w:p>
    <w:p w:rsidR="00E74012" w:rsidRPr="00E74012" w:rsidRDefault="00E74012" w:rsidP="00DB67F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bCs/>
          <w:color w:val="000000"/>
          <w:u w:color="000000"/>
          <w:bdr w:val="nil"/>
          <w:lang w:val="it-IT"/>
        </w:rPr>
      </w:pPr>
      <w:r w:rsidRPr="00E74012">
        <w:rPr>
          <w:bCs/>
          <w:color w:val="000000"/>
          <w:u w:color="000000"/>
          <w:bdr w:val="nil"/>
          <w:lang w:val="it-IT"/>
        </w:rPr>
        <w:t xml:space="preserve">Il sottoscritto/a______________________________________nato/a__________________ </w:t>
      </w:r>
      <w:proofErr w:type="spellStart"/>
      <w:r w:rsidRPr="00E74012">
        <w:rPr>
          <w:bCs/>
          <w:color w:val="000000"/>
          <w:u w:color="000000"/>
          <w:bdr w:val="nil"/>
          <w:lang w:val="it-IT"/>
        </w:rPr>
        <w:t>il</w:t>
      </w:r>
      <w:proofErr w:type="spellEnd"/>
      <w:r w:rsidRPr="00E74012">
        <w:rPr>
          <w:bCs/>
          <w:color w:val="000000"/>
          <w:u w:color="000000"/>
          <w:bdr w:val="nil"/>
          <w:lang w:val="it-IT"/>
        </w:rPr>
        <w:t>____________ e residente nel Comune di_______________________________Via/P.zza_________________________________</w:t>
      </w:r>
    </w:p>
    <w:p w:rsidR="00E74012" w:rsidRPr="00E74012" w:rsidRDefault="00E74012" w:rsidP="00DB67F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bCs/>
          <w:color w:val="000000"/>
          <w:u w:color="000000"/>
          <w:bdr w:val="nil"/>
          <w:lang w:val="it-IT"/>
        </w:rPr>
      </w:pPr>
      <w:r w:rsidRPr="00E74012">
        <w:rPr>
          <w:bCs/>
          <w:color w:val="000000"/>
          <w:u w:color="000000"/>
          <w:bdr w:val="nil"/>
          <w:lang w:val="it-IT"/>
        </w:rPr>
        <w:t xml:space="preserve">in qualità di_______________________________________ </w:t>
      </w:r>
      <w:r w:rsidRPr="00E74012">
        <w:rPr>
          <w:bCs/>
          <w:i/>
          <w:iCs/>
          <w:color w:val="000000"/>
          <w:u w:color="000000"/>
          <w:bdr w:val="nil"/>
          <w:lang w:val="it-IT"/>
        </w:rPr>
        <w:t xml:space="preserve">(specificare la qualifica: Es. consigliere del Comune di __________, dipendente comunale ________________componente  O.SS, componente R.S.U., Presidente dell’Associazione comunale ________________, iscritto ordine professionale XXXXX, cittadino, ecc.) </w:t>
      </w:r>
      <w:r w:rsidRPr="00E74012">
        <w:rPr>
          <w:bCs/>
          <w:color w:val="000000"/>
          <w:u w:color="000000"/>
          <w:bdr w:val="nil"/>
          <w:lang w:val="it-IT"/>
        </w:rPr>
        <w:t xml:space="preserve">formula le seguenti osservazioni e/o proposte relative all’aggiornamento del </w:t>
      </w:r>
      <w:r w:rsidRPr="00E74012">
        <w:rPr>
          <w:b/>
          <w:color w:val="000000"/>
          <w:u w:color="000000"/>
          <w:bdr w:val="nil"/>
          <w:lang w:val="it-IT"/>
        </w:rPr>
        <w:t>Piano triennale per la prevenzione della corruzione e della trasparenza</w:t>
      </w:r>
      <w:r w:rsidRPr="00E74012">
        <w:rPr>
          <w:bCs/>
          <w:color w:val="000000"/>
          <w:u w:color="000000"/>
          <w:bdr w:val="nil"/>
          <w:lang w:val="it-IT"/>
        </w:rPr>
        <w:t xml:space="preserve"> </w:t>
      </w:r>
      <w:r w:rsidRPr="00E74012">
        <w:rPr>
          <w:b/>
          <w:color w:val="000000"/>
          <w:u w:color="000000"/>
          <w:bdr w:val="nil"/>
          <w:lang w:val="it-IT"/>
        </w:rPr>
        <w:t>2025/2027</w:t>
      </w:r>
      <w:r w:rsidRPr="00E74012">
        <w:rPr>
          <w:bCs/>
          <w:color w:val="000000"/>
          <w:u w:color="000000"/>
          <w:bdr w:val="nil"/>
          <w:lang w:val="it-IT"/>
        </w:rPr>
        <w:t xml:space="preserve"> dell’Unione dei Comuni del </w:t>
      </w:r>
      <w:proofErr w:type="spellStart"/>
      <w:r w:rsidRPr="00E74012">
        <w:rPr>
          <w:bCs/>
          <w:color w:val="000000"/>
          <w:u w:color="000000"/>
          <w:bdr w:val="nil"/>
          <w:lang w:val="it-IT"/>
        </w:rPr>
        <w:t>Sarrabus</w:t>
      </w:r>
      <w:proofErr w:type="spellEnd"/>
      <w:r w:rsidRPr="00E74012">
        <w:rPr>
          <w:bCs/>
          <w:color w:val="000000"/>
          <w:u w:color="000000"/>
          <w:bdr w:val="nil"/>
          <w:lang w:val="it-IT"/>
        </w:rPr>
        <w:t>, inserito nel PIAO 2025-2027:</w:t>
      </w:r>
    </w:p>
    <w:p w:rsidR="00E74012" w:rsidRPr="00E74012" w:rsidRDefault="00E74012" w:rsidP="00DB67F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-BoldMT"/>
          <w:b/>
          <w:bCs/>
          <w:i/>
          <w:color w:val="000000"/>
          <w:u w:color="000000"/>
          <w:bdr w:val="nil"/>
          <w:lang w:val="it-IT"/>
        </w:rPr>
      </w:pP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"/>
          <w:b/>
          <w:bCs/>
          <w:i/>
          <w:color w:val="000000"/>
          <w:u w:color="000000"/>
          <w:bdr w:val="nil"/>
        </w:rPr>
      </w:pPr>
      <w:r w:rsidRPr="00710939">
        <w:rPr>
          <w:rFonts w:eastAsia="Arial-BoldMT"/>
          <w:b/>
          <w:bCs/>
          <w:i/>
          <w:color w:val="000000"/>
          <w:u w:color="000000"/>
          <w:bdr w:val="nil"/>
        </w:rPr>
        <w:t>OSSERVAZIONI</w:t>
      </w: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Wingdings-Regular"/>
          <w:color w:val="000000"/>
          <w:u w:color="000000"/>
          <w:bdr w:val="nil"/>
        </w:rPr>
        <w:t>__________________</w:t>
      </w: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Wingdings-Regular"/>
          <w:color w:val="000000"/>
          <w:u w:color="000000"/>
          <w:bdr w:val="nil"/>
        </w:rPr>
      </w:pP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-BoldMT"/>
          <w:b/>
          <w:bCs/>
          <w:i/>
          <w:color w:val="000000"/>
          <w:u w:color="000000"/>
          <w:bdr w:val="nil"/>
        </w:rPr>
      </w:pPr>
      <w:r w:rsidRPr="00710939">
        <w:rPr>
          <w:rFonts w:eastAsia="Arial-BoldMT"/>
          <w:b/>
          <w:bCs/>
          <w:i/>
          <w:color w:val="000000"/>
          <w:u w:color="000000"/>
          <w:bdr w:val="nil"/>
        </w:rPr>
        <w:t>PROPOSTE</w:t>
      </w: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Wingdings-Regular"/>
          <w:color w:val="000000"/>
          <w:u w:color="000000"/>
          <w:bdr w:val="nil"/>
        </w:rPr>
        <w:t>__________________</w:t>
      </w: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Wingdings-Regular"/>
          <w:color w:val="000000"/>
          <w:u w:color="000000"/>
          <w:bdr w:val="nil"/>
        </w:rPr>
      </w:pP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Wingdings-Regular"/>
          <w:color w:val="000000"/>
          <w:u w:color="000000"/>
          <w:bdr w:val="nil"/>
        </w:rPr>
      </w:pPr>
      <w:proofErr w:type="spellStart"/>
      <w:r w:rsidRPr="00710939">
        <w:rPr>
          <w:rFonts w:eastAsia="Arial-BoldMT"/>
          <w:b/>
          <w:bCs/>
          <w:color w:val="000000"/>
          <w:u w:color="000000"/>
          <w:bdr w:val="nil"/>
        </w:rPr>
        <w:t>Luogo</w:t>
      </w:r>
      <w:proofErr w:type="spellEnd"/>
      <w:r w:rsidRPr="00710939">
        <w:rPr>
          <w:rFonts w:eastAsia="Arial-BoldMT"/>
          <w:b/>
          <w:bCs/>
          <w:color w:val="000000"/>
          <w:u w:color="000000"/>
          <w:bdr w:val="nil"/>
        </w:rPr>
        <w:t xml:space="preserve"> e data, ________________________</w:t>
      </w: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-BoldMT"/>
          <w:b/>
          <w:bCs/>
          <w:color w:val="000000"/>
          <w:u w:color="000000"/>
          <w:bdr w:val="nil"/>
        </w:rPr>
      </w:pP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-BoldMT"/>
          <w:b/>
          <w:bCs/>
          <w:color w:val="000000"/>
          <w:u w:color="000000"/>
          <w:bdr w:val="nil"/>
        </w:rPr>
      </w:pP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center"/>
        <w:rPr>
          <w:rFonts w:eastAsia="Arial-BoldMT"/>
          <w:b/>
          <w:bCs/>
          <w:color w:val="000000"/>
          <w:u w:color="000000"/>
          <w:bdr w:val="nil"/>
        </w:rPr>
      </w:pPr>
      <w:r w:rsidRPr="00710939">
        <w:rPr>
          <w:rFonts w:eastAsia="Arial-BoldMT"/>
          <w:b/>
          <w:bCs/>
          <w:color w:val="000000"/>
          <w:u w:color="000000"/>
          <w:bdr w:val="nil"/>
        </w:rPr>
        <w:t>FIRMA</w:t>
      </w: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center"/>
        <w:rPr>
          <w:rFonts w:eastAsia="Arial-BoldMT"/>
          <w:b/>
          <w:bCs/>
          <w:color w:val="000000"/>
          <w:u w:color="000000"/>
          <w:bdr w:val="nil"/>
        </w:rPr>
      </w:pP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center"/>
        <w:rPr>
          <w:rFonts w:eastAsia="Arial-BoldMT"/>
          <w:b/>
          <w:bCs/>
          <w:color w:val="000000"/>
          <w:u w:color="000000"/>
          <w:bdr w:val="nil"/>
        </w:rPr>
      </w:pPr>
      <w:r w:rsidRPr="00710939">
        <w:rPr>
          <w:rFonts w:eastAsia="Arial-BoldMT"/>
          <w:b/>
          <w:bCs/>
          <w:color w:val="000000"/>
          <w:u w:color="000000"/>
          <w:bdr w:val="nil"/>
        </w:rPr>
        <w:t>____________________________________</w:t>
      </w:r>
    </w:p>
    <w:p w:rsidR="00E74012" w:rsidRPr="00710939" w:rsidRDefault="00E74012" w:rsidP="00E740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-BoldMT"/>
          <w:b/>
          <w:bCs/>
          <w:color w:val="000000"/>
          <w:u w:color="000000"/>
          <w:bdr w:val="nil"/>
        </w:rPr>
      </w:pPr>
    </w:p>
    <w:p w:rsidR="00E74012" w:rsidRPr="00710939" w:rsidRDefault="00E74012" w:rsidP="00E74012">
      <w:pPr>
        <w:autoSpaceDN w:val="0"/>
        <w:adjustRightInd w:val="0"/>
        <w:rPr>
          <w:color w:val="000000"/>
        </w:rPr>
      </w:pPr>
    </w:p>
    <w:p w:rsidR="001842D0" w:rsidRPr="00DF5EFB" w:rsidRDefault="001842D0" w:rsidP="00E74012">
      <w:pPr>
        <w:ind w:left="4962"/>
        <w:jc w:val="both"/>
        <w:rPr>
          <w:rFonts w:ascii="Garamond" w:hAnsi="Garamond"/>
          <w:color w:val="000000"/>
          <w:sz w:val="24"/>
          <w:lang w:val="it-IT"/>
        </w:rPr>
      </w:pPr>
    </w:p>
    <w:sectPr w:rsidR="001842D0" w:rsidRPr="00DF5EFB" w:rsidSect="00270038">
      <w:headerReference w:type="default" r:id="rId8"/>
      <w:footerReference w:type="default" r:id="rId9"/>
      <w:pgSz w:w="12240" w:h="15840"/>
      <w:pgMar w:top="1168" w:right="758" w:bottom="777" w:left="1701" w:header="363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E3E" w:rsidRDefault="007D5E3E">
      <w:r>
        <w:separator/>
      </w:r>
    </w:p>
  </w:endnote>
  <w:endnote w:type="continuationSeparator" w:id="0">
    <w:p w:rsidR="007D5E3E" w:rsidRDefault="007D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Wingdings-Regular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D37" w:rsidRDefault="00E358BC">
    <w:pPr>
      <w:pStyle w:val="Intestazione"/>
      <w:rPr>
        <w:b/>
        <w:color w:val="000000"/>
        <w:sz w:val="18"/>
        <w:szCs w:val="18"/>
        <w:lang w:val="it-IT"/>
      </w:rPr>
    </w:pP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posOffset>-989330</wp:posOffset>
              </wp:positionH>
              <wp:positionV relativeFrom="paragraph">
                <wp:posOffset>-1525270</wp:posOffset>
              </wp:positionV>
              <wp:extent cx="882015" cy="782955"/>
              <wp:effectExtent l="1270" t="0" r="2540" b="0"/>
              <wp:wrapNone/>
              <wp:docPr id="4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2015" cy="782955"/>
                        <a:chOff x="-1558" y="-2402"/>
                        <a:chExt cx="1388" cy="1232"/>
                      </a:xfrm>
                    </wpg:grpSpPr>
                    <pic:pic xmlns:pic="http://schemas.openxmlformats.org/drawingml/2006/picture">
                      <pic:nvPicPr>
                        <pic:cNvPr id="5" name="villasimi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116" y="-2402"/>
                          <a:ext cx="581" cy="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6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-1558" y="-1475"/>
                          <a:ext cx="1388" cy="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2D37" w:rsidRDefault="00502D37">
                            <w:pP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VILLASIMIUS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35" style="position:absolute;margin-left:-77.9pt;margin-top:-120.1pt;width:69.45pt;height:61.65pt;z-index:251658752;mso-wrap-distance-left:0;mso-wrap-distance-right:0" coordorigin="-1558,-2402" coordsize="1388,1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villasimius" o:spid="_x0000_s1036" type="#_x0000_t75" style="position:absolute;left:-1116;top:-2402;width:581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">
                <v:fill recolor="t" type="frame"/>
                <v:stroke joinstyle="round"/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7" type="#_x0000_t202" style="position:absolute;left:-1558;top:-1475;width:138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stroke joinstyle="round"/>
                <v:textbox>
                  <w:txbxContent>
                    <w:p w:rsidR="00502D37" w:rsidRDefault="00502D37">
                      <w:pPr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it-IT"/>
                        </w:rPr>
                        <w:t>VILLASIMIUS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776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-2713355</wp:posOffset>
              </wp:positionV>
              <wp:extent cx="882015" cy="782955"/>
              <wp:effectExtent l="0" t="1270" r="0" b="0"/>
              <wp:wrapNone/>
              <wp:docPr id="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2015" cy="782955"/>
                        <a:chOff x="-1593" y="-4273"/>
                        <a:chExt cx="1388" cy="1232"/>
                      </a:xfrm>
                    </wpg:grpSpPr>
                    <pic:pic xmlns:pic="http://schemas.openxmlformats.org/drawingml/2006/picture">
                      <pic:nvPicPr>
                        <pic:cNvPr id="2" name="villaptz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151" y="-4273"/>
                          <a:ext cx="653" cy="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3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-1593" y="-3346"/>
                          <a:ext cx="1388" cy="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2D37" w:rsidRDefault="00502D37">
                            <w:pP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VILLAPUTZU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38" style="position:absolute;margin-left:-79.65pt;margin-top:-213.65pt;width:69.45pt;height:61.65pt;z-index:251659776;mso-wrap-distance-left:0;mso-wrap-distance-right:0" coordorigin="-1593,-4273" coordsize="1388,1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">
              <v:shape id="villaptzu" o:spid="_x0000_s1039" type="#_x0000_t75" style="position:absolute;left:-1151;top:-4273;width:653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">
                <v:fill recolor="t" type="frame"/>
                <v:stroke joinstyle="round"/>
                <v:imagedata r:id="rId4" o:title=""/>
              </v:shape>
              <v:shape id="Text Box 16" o:spid="_x0000_s1040" type="#_x0000_t202" style="position:absolute;left:-1593;top:-3346;width:138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stroke joinstyle="round"/>
                <v:textbox>
                  <w:txbxContent>
                    <w:p w:rsidR="00502D37" w:rsidRDefault="00502D37">
                      <w:pPr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it-IT"/>
                        </w:rPr>
                        <w:t>VILLAPUTZU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502D37" w:rsidRDefault="00502D37">
    <w:pPr>
      <w:pStyle w:val="Intestazione"/>
      <w:jc w:val="center"/>
      <w:rPr>
        <w:b/>
        <w:color w:val="000000"/>
        <w:sz w:val="18"/>
        <w:szCs w:val="18"/>
        <w:lang w:val="it-IT"/>
      </w:rPr>
    </w:pPr>
  </w:p>
  <w:p w:rsidR="00502D37" w:rsidRDefault="00502D37">
    <w:pPr>
      <w:pStyle w:val="Intestazione"/>
      <w:jc w:val="center"/>
      <w:rPr>
        <w:b/>
        <w:bCs/>
        <w:color w:val="000000"/>
        <w:sz w:val="18"/>
        <w:szCs w:val="18"/>
        <w:lang w:val="it-IT"/>
      </w:rPr>
    </w:pPr>
    <w:r>
      <w:rPr>
        <w:b/>
        <w:bCs/>
        <w:color w:val="000000"/>
        <w:sz w:val="18"/>
        <w:szCs w:val="18"/>
        <w:lang w:val="it-IT"/>
      </w:rPr>
      <w:t xml:space="preserve">Unione dei Comuni del Sarrabus– Via Aldo Moro, 50 – 09040 San Vito (SU) </w:t>
    </w:r>
  </w:p>
  <w:p w:rsidR="00502D37" w:rsidRDefault="00502D37">
    <w:pPr>
      <w:pStyle w:val="Intestazione"/>
      <w:jc w:val="center"/>
      <w:rPr>
        <w:rStyle w:val="Collegamentoipertestuale"/>
        <w:b/>
        <w:bCs/>
        <w:color w:val="000000"/>
        <w:sz w:val="18"/>
        <w:szCs w:val="18"/>
        <w:u w:val="none"/>
        <w:lang w:val="it-IT"/>
      </w:rPr>
    </w:pPr>
    <w:r>
      <w:rPr>
        <w:rStyle w:val="Collegamentoipertestuale"/>
        <w:b/>
        <w:bCs/>
        <w:color w:val="000000"/>
        <w:sz w:val="18"/>
        <w:szCs w:val="18"/>
        <w:u w:val="none"/>
        <w:lang w:val="it-IT"/>
      </w:rPr>
      <w:t xml:space="preserve">tel. 333.6183284 </w:t>
    </w:r>
    <w:proofErr w:type="gramStart"/>
    <w:r>
      <w:rPr>
        <w:rStyle w:val="Collegamentoipertestuale"/>
        <w:b/>
        <w:bCs/>
        <w:color w:val="000000"/>
        <w:sz w:val="18"/>
        <w:szCs w:val="18"/>
        <w:u w:val="none"/>
        <w:lang w:val="it-IT"/>
      </w:rPr>
      <w:t>–  e-mail</w:t>
    </w:r>
    <w:proofErr w:type="gramEnd"/>
    <w:r>
      <w:rPr>
        <w:rStyle w:val="Collegamentoipertestuale"/>
        <w:b/>
        <w:bCs/>
        <w:color w:val="000000"/>
        <w:sz w:val="18"/>
        <w:szCs w:val="18"/>
        <w:u w:val="none"/>
        <w:lang w:val="it-IT"/>
      </w:rPr>
      <w:t xml:space="preserve">: </w:t>
    </w:r>
    <w:hyperlink r:id="rId5" w:history="1">
      <w:r>
        <w:rPr>
          <w:rStyle w:val="Collegamentoipertestuale"/>
          <w:b/>
          <w:bCs/>
          <w:sz w:val="18"/>
          <w:szCs w:val="18"/>
          <w:lang w:val="it-IT"/>
        </w:rPr>
        <w:t>ufficiodipianosarrabus@gmail.com</w:t>
      </w:r>
    </w:hyperlink>
    <w:r>
      <w:rPr>
        <w:rStyle w:val="Collegamentoipertestuale"/>
        <w:b/>
        <w:bCs/>
        <w:color w:val="000000"/>
        <w:sz w:val="18"/>
        <w:szCs w:val="18"/>
        <w:u w:val="none"/>
        <w:lang w:val="it-IT"/>
      </w:rPr>
      <w:t xml:space="preserve"> </w:t>
    </w:r>
  </w:p>
  <w:p w:rsidR="00502D37" w:rsidRDefault="00502D37">
    <w:pPr>
      <w:pStyle w:val="Intestazione"/>
      <w:jc w:val="center"/>
      <w:rPr>
        <w:color w:val="000000"/>
        <w:lang w:val="it-IT"/>
      </w:rPr>
    </w:pPr>
    <w:proofErr w:type="spellStart"/>
    <w:r>
      <w:rPr>
        <w:rStyle w:val="Collegamentoipertestuale"/>
        <w:b/>
        <w:bCs/>
        <w:color w:val="000000"/>
        <w:sz w:val="18"/>
        <w:szCs w:val="18"/>
        <w:u w:val="none"/>
        <w:lang w:val="it-IT"/>
      </w:rPr>
      <w:t>pec</w:t>
    </w:r>
    <w:proofErr w:type="spellEnd"/>
    <w:r>
      <w:rPr>
        <w:rStyle w:val="Collegamentoipertestuale"/>
        <w:b/>
        <w:bCs/>
        <w:color w:val="000000"/>
        <w:sz w:val="18"/>
        <w:szCs w:val="18"/>
        <w:u w:val="none"/>
        <w:lang w:val="it-IT"/>
      </w:rPr>
      <w:t xml:space="preserve">: </w:t>
    </w:r>
    <w:hyperlink r:id="rId6" w:history="1">
      <w:r>
        <w:rPr>
          <w:rStyle w:val="Collegamentoipertestuale"/>
          <w:b/>
          <w:bCs/>
          <w:sz w:val="18"/>
          <w:szCs w:val="18"/>
          <w:lang w:val="it-IT"/>
        </w:rPr>
        <w:t>udpunionecomunisarrabus</w:t>
      </w:r>
      <w:r>
        <w:rPr>
          <w:rStyle w:val="Collegamentoipertestuale"/>
          <w:b/>
          <w:lang w:val="it-IT"/>
        </w:rPr>
        <w:t>@pec.comunas.it</w:t>
      </w:r>
    </w:hyperlink>
    <w:r>
      <w:rPr>
        <w:b/>
        <w:color w:val="000000"/>
        <w:lang w:val="it-IT"/>
      </w:rPr>
      <w:t xml:space="preserve">    </w:t>
    </w:r>
  </w:p>
  <w:p w:rsidR="00502D37" w:rsidRDefault="00502D37">
    <w:pPr>
      <w:pStyle w:val="Intestazione"/>
      <w:jc w:val="center"/>
      <w:rPr>
        <w:color w:val="00000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E3E" w:rsidRDefault="007D5E3E">
      <w:r>
        <w:separator/>
      </w:r>
    </w:p>
  </w:footnote>
  <w:footnote w:type="continuationSeparator" w:id="0">
    <w:p w:rsidR="007D5E3E" w:rsidRDefault="007D5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D37" w:rsidRPr="00D4633E" w:rsidRDefault="00D4633E">
    <w:pPr>
      <w:pStyle w:val="Titolo"/>
      <w:jc w:val="left"/>
      <w:rPr>
        <w:rFonts w:ascii="Garamond" w:hAnsi="Garamond"/>
        <w:i w:val="0"/>
        <w:sz w:val="48"/>
        <w:szCs w:val="22"/>
      </w:rPr>
    </w:pPr>
    <w:r w:rsidRPr="00D4633E">
      <w:rPr>
        <w:rFonts w:ascii="Garamond" w:hAnsi="Garamond"/>
        <w:iCs w:val="0"/>
        <w:sz w:val="40"/>
        <w:szCs w:val="40"/>
      </w:rPr>
      <w:t>UNIONE DEI COMUNI DEL SARRABUS</w:t>
    </w:r>
  </w:p>
  <w:p w:rsidR="00502D37" w:rsidRPr="00D4633E" w:rsidRDefault="00E358BC">
    <w:pPr>
      <w:pStyle w:val="Intestazione"/>
      <w:ind w:left="-720"/>
      <w:jc w:val="center"/>
      <w:rPr>
        <w:rFonts w:ascii="Garamond" w:hAnsi="Garamond"/>
        <w:b/>
        <w:sz w:val="28"/>
        <w:szCs w:val="28"/>
        <w:lang w:val="it-IT"/>
      </w:rPr>
    </w:pPr>
    <w:r w:rsidRPr="00D4633E">
      <w:rPr>
        <w:rFonts w:ascii="Garamond" w:hAnsi="Garamond"/>
        <w:b/>
        <w:noProof/>
        <w:sz w:val="28"/>
        <w:szCs w:val="28"/>
      </w:rPr>
      <mc:AlternateContent>
        <mc:Choice Requires="wpg">
          <w:drawing>
            <wp:anchor distT="0" distB="0" distL="0" distR="0" simplePos="0" relativeHeight="251655680" behindDoc="0" locked="0" layoutInCell="1" allowOverlap="1">
              <wp:simplePos x="0" y="0"/>
              <wp:positionH relativeFrom="column">
                <wp:posOffset>-1033780</wp:posOffset>
              </wp:positionH>
              <wp:positionV relativeFrom="paragraph">
                <wp:posOffset>4091940</wp:posOffset>
              </wp:positionV>
              <wp:extent cx="904240" cy="781685"/>
              <wp:effectExtent l="4445" t="5715" r="0" b="3175"/>
              <wp:wrapNone/>
              <wp:docPr id="1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4240" cy="781685"/>
                        <a:chOff x="-1628" y="6444"/>
                        <a:chExt cx="1423" cy="1230"/>
                      </a:xfrm>
                    </wpg:grpSpPr>
                    <pic:pic xmlns:pic="http://schemas.openxmlformats.org/drawingml/2006/picture">
                      <pic:nvPicPr>
                        <pic:cNvPr id="14" name="sanvi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239" y="6444"/>
                          <a:ext cx="688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-1628" y="7334"/>
                          <a:ext cx="1423" cy="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2D37" w:rsidRDefault="00502D3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SAN VITO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81.4pt;margin-top:322.2pt;width:71.2pt;height:61.55pt;z-index:251655680;mso-wrap-distance-left:0;mso-wrap-distance-right:0" coordorigin="-1628,6444" coordsize="1423,1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anvito" o:spid="_x0000_s1027" type="#_x0000_t75" style="position:absolute;left:-1239;top:6444;width:688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">
                <v:fill recolor="t" type="frame"/>
                <v:stroke joinstyle="round"/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-1628;top:7334;width:142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<v:stroke joinstyle="round"/>
                <v:textbox>
                  <w:txbxContent>
                    <w:p w:rsidR="00502D37" w:rsidRDefault="00502D37">
                      <w:pPr>
                        <w:jc w:val="center"/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it-IT"/>
                        </w:rPr>
                        <w:t>SAN VITO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D4633E">
      <w:rPr>
        <w:rFonts w:ascii="Garamond" w:hAnsi="Garamond"/>
        <w:b/>
        <w:noProof/>
        <w:sz w:val="28"/>
        <w:szCs w:val="28"/>
      </w:rPr>
      <mc:AlternateContent>
        <mc:Choice Requires="wpg">
          <w:drawing>
            <wp:anchor distT="0" distB="0" distL="0" distR="0" simplePos="0" relativeHeight="251656704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2463800</wp:posOffset>
              </wp:positionV>
              <wp:extent cx="904240" cy="781685"/>
              <wp:effectExtent l="0" t="0" r="2540" b="2540"/>
              <wp:wrapNone/>
              <wp:docPr id="1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4240" cy="781685"/>
                        <a:chOff x="-1593" y="3880"/>
                        <a:chExt cx="1423" cy="1230"/>
                      </a:xfrm>
                    </wpg:grpSpPr>
                    <pic:pic xmlns:pic="http://schemas.openxmlformats.org/drawingml/2006/picture">
                      <pic:nvPicPr>
                        <pic:cNvPr id="11" name="murav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204" y="3880"/>
                          <a:ext cx="688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-1593" y="4770"/>
                          <a:ext cx="1423" cy="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2D37" w:rsidRDefault="00502D3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MURAVERA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9" style="position:absolute;left:0;text-align:left;margin-left:-79.65pt;margin-top:194pt;width:71.2pt;height:61.55pt;z-index:251656704;mso-wrap-distance-left:0;mso-wrap-distance-right:0" coordorigin="-1593,3880" coordsize="1423,1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">
              <v:shape id="muravera" o:spid="_x0000_s1030" type="#_x0000_t75" style="position:absolute;left:-1204;top:3880;width:688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">
                <v:fill recolor="t" type="frame"/>
                <v:stroke joinstyle="round"/>
                <v:imagedata r:id="rId4" o:title=""/>
              </v:shape>
              <v:shape id="Text Box 6" o:spid="_x0000_s1031" type="#_x0000_t202" style="position:absolute;left:-1593;top:4770;width:142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<v:stroke joinstyle="round"/>
                <v:textbox>
                  <w:txbxContent>
                    <w:p w:rsidR="00502D37" w:rsidRDefault="00502D37">
                      <w:pPr>
                        <w:jc w:val="center"/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it-IT"/>
                        </w:rPr>
                        <w:t>MURAVERA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D4633E">
      <w:rPr>
        <w:rFonts w:ascii="Garamond" w:hAnsi="Garamond"/>
        <w:b/>
        <w:noProof/>
        <w:sz w:val="28"/>
        <w:szCs w:val="28"/>
      </w:rPr>
      <mc:AlternateContent>
        <mc:Choice Requires="wpg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-989330</wp:posOffset>
              </wp:positionH>
              <wp:positionV relativeFrom="paragraph">
                <wp:posOffset>952500</wp:posOffset>
              </wp:positionV>
              <wp:extent cx="904240" cy="781685"/>
              <wp:effectExtent l="127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4240" cy="781685"/>
                        <a:chOff x="-1558" y="1500"/>
                        <a:chExt cx="1423" cy="1230"/>
                      </a:xfrm>
                    </wpg:grpSpPr>
                    <pic:pic xmlns:pic="http://schemas.openxmlformats.org/drawingml/2006/picture">
                      <pic:nvPicPr>
                        <pic:cNvPr id="8" name="castiad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169" y="1500"/>
                          <a:ext cx="688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-1558" y="2390"/>
                          <a:ext cx="1423" cy="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2D37" w:rsidRDefault="00502D3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CASTIADAS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32" style="position:absolute;left:0;text-align:left;margin-left:-77.9pt;margin-top:75pt;width:71.2pt;height:61.55pt;z-index:251657728;mso-wrap-distance-left:0;mso-wrap-distance-right:0" coordorigin="-1558,1500" coordsize="1423,1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">
              <v:shape id="castiadas" o:spid="_x0000_s1033" type="#_x0000_t75" style="position:absolute;left:-1169;top:1500;width:688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">
                <v:fill recolor="t" type="frame"/>
                <v:stroke joinstyle="round"/>
                <v:imagedata r:id="rId6" o:title=""/>
              </v:shape>
              <v:shape id="Text Box 9" o:spid="_x0000_s1034" type="#_x0000_t202" style="position:absolute;left:-1558;top:2390;width:142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<v:stroke joinstyle="round"/>
                <v:textbox>
                  <w:txbxContent>
                    <w:p w:rsidR="00502D37" w:rsidRDefault="00502D37">
                      <w:pPr>
                        <w:jc w:val="center"/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it-IT"/>
                        </w:rPr>
                        <w:t>CASTIADAS</w:t>
                      </w:r>
                    </w:p>
                  </w:txbxContent>
                </v:textbox>
              </v:shape>
            </v:group>
          </w:pict>
        </mc:Fallback>
      </mc:AlternateContent>
    </w:r>
    <w:r w:rsidR="00D4633E" w:rsidRPr="00D4633E">
      <w:rPr>
        <w:rFonts w:ascii="Garamond" w:hAnsi="Garamond"/>
        <w:b/>
        <w:sz w:val="28"/>
        <w:szCs w:val="28"/>
        <w:lang w:val="it-IT"/>
      </w:rPr>
      <w:t>IL SEGRETARIO COMUNALE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38121FD"/>
    <w:multiLevelType w:val="hybridMultilevel"/>
    <w:tmpl w:val="2C38CCBC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0E683F"/>
    <w:multiLevelType w:val="hybridMultilevel"/>
    <w:tmpl w:val="0F4AF5D8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F201F98"/>
    <w:multiLevelType w:val="hybridMultilevel"/>
    <w:tmpl w:val="90FA7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8108B"/>
    <w:multiLevelType w:val="hybridMultilevel"/>
    <w:tmpl w:val="30208B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34188"/>
    <w:multiLevelType w:val="hybridMultilevel"/>
    <w:tmpl w:val="6DB8B72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0DC3B92"/>
    <w:multiLevelType w:val="hybridMultilevel"/>
    <w:tmpl w:val="2460E760"/>
    <w:lvl w:ilvl="0" w:tplc="2A7AE9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90482"/>
    <w:multiLevelType w:val="hybridMultilevel"/>
    <w:tmpl w:val="2494B0AE"/>
    <w:lvl w:ilvl="0" w:tplc="9D625846">
      <w:numFmt w:val="bullet"/>
      <w:lvlText w:val="-"/>
      <w:lvlJc w:val="left"/>
      <w:pPr>
        <w:ind w:left="586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6563F04"/>
    <w:multiLevelType w:val="hybridMultilevel"/>
    <w:tmpl w:val="108C1998"/>
    <w:lvl w:ilvl="0" w:tplc="9D625846">
      <w:numFmt w:val="bullet"/>
      <w:lvlText w:val="-"/>
      <w:lvlJc w:val="left"/>
      <w:pPr>
        <w:ind w:left="473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6AC12B0E"/>
    <w:multiLevelType w:val="hybridMultilevel"/>
    <w:tmpl w:val="727A276C"/>
    <w:lvl w:ilvl="0" w:tplc="3F3C6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E763D"/>
    <w:multiLevelType w:val="hybridMultilevel"/>
    <w:tmpl w:val="A56A867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2"/>
  </w:num>
  <w:num w:numId="6">
    <w:abstractNumId w:val="10"/>
  </w:num>
  <w:num w:numId="7">
    <w:abstractNumId w:val="9"/>
  </w:num>
  <w:num w:numId="8">
    <w:abstractNumId w:val="11"/>
  </w:num>
  <w:num w:numId="9">
    <w:abstractNumId w:val="4"/>
  </w:num>
  <w:num w:numId="10">
    <w:abstractNumId w:val="6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3E"/>
    <w:rsid w:val="001842D0"/>
    <w:rsid w:val="001E329F"/>
    <w:rsid w:val="00270038"/>
    <w:rsid w:val="00445B45"/>
    <w:rsid w:val="00464C26"/>
    <w:rsid w:val="00493085"/>
    <w:rsid w:val="00502D37"/>
    <w:rsid w:val="005415A2"/>
    <w:rsid w:val="005750C5"/>
    <w:rsid w:val="006513A1"/>
    <w:rsid w:val="00690B5A"/>
    <w:rsid w:val="006B0529"/>
    <w:rsid w:val="007D5E3E"/>
    <w:rsid w:val="00863782"/>
    <w:rsid w:val="00886F57"/>
    <w:rsid w:val="009508AD"/>
    <w:rsid w:val="009508D1"/>
    <w:rsid w:val="009510D1"/>
    <w:rsid w:val="009873B1"/>
    <w:rsid w:val="009C3BCC"/>
    <w:rsid w:val="00A03871"/>
    <w:rsid w:val="00C26D96"/>
    <w:rsid w:val="00C52500"/>
    <w:rsid w:val="00D05F9B"/>
    <w:rsid w:val="00D4633E"/>
    <w:rsid w:val="00D84E10"/>
    <w:rsid w:val="00DB67F4"/>
    <w:rsid w:val="00DD7528"/>
    <w:rsid w:val="00DE1C3E"/>
    <w:rsid w:val="00DE2E23"/>
    <w:rsid w:val="00DF5EFB"/>
    <w:rsid w:val="00E0493C"/>
    <w:rsid w:val="00E358BC"/>
    <w:rsid w:val="00E365D7"/>
    <w:rsid w:val="00E74012"/>
    <w:rsid w:val="00EA3C8F"/>
    <w:rsid w:val="00FA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78DA8C1"/>
  <w15:chartTrackingRefBased/>
  <w15:docId w15:val="{070DD4DA-F4B5-4C9A-AE90-2202CFB1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cs="Calibri"/>
      <w:szCs w:val="24"/>
      <w:lang w:val="en-US"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5320"/>
        <w:tab w:val="left" w:pos="9922"/>
      </w:tabs>
      <w:spacing w:line="276" w:lineRule="auto"/>
      <w:ind w:left="2835" w:firstLine="0"/>
      <w:outlineLvl w:val="0"/>
    </w:pPr>
    <w:rPr>
      <w:sz w:val="24"/>
      <w:lang w:val="it-IT"/>
    </w:rPr>
  </w:style>
  <w:style w:type="paragraph" w:styleId="Titolo2">
    <w:name w:val="heading 2"/>
    <w:basedOn w:val="Intestazione1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olo3">
    <w:name w:val="heading 3"/>
    <w:basedOn w:val="Intestazione1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itolo6">
    <w:name w:val="heading 6"/>
    <w:basedOn w:val="Intestazione1"/>
    <w:next w:val="Corpotes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tes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Times New Roman" w:eastAsia="Arial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St2z0">
    <w:name w:val="WW8NumSt2z0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Carattere3">
    <w:name w:val="Carattere Carattere3"/>
    <w:rPr>
      <w:rFonts w:ascii="Monotype Corsiva" w:eastAsia="Times New Roman" w:hAnsi="Monotype Corsiva" w:cs="Times New Roman"/>
      <w:b/>
      <w:bCs/>
      <w:i/>
      <w:iCs/>
      <w:sz w:val="4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CarattereCarattere2">
    <w:name w:val="Carattere Carattere2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CarattereCarattere1">
    <w:name w:val="Carattere Carattere1"/>
    <w:rPr>
      <w:rFonts w:ascii="Palatino" w:eastAsia="Times New Roman" w:hAnsi="Palatino" w:cs="Times New Roman"/>
      <w:sz w:val="24"/>
      <w:szCs w:val="24"/>
    </w:rPr>
  </w:style>
  <w:style w:type="character" w:customStyle="1" w:styleId="CarattereCarattere">
    <w:name w:val="Carattere Carattere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Titolo1Carattere">
    <w:name w:val="Titolo 1 Carattere"/>
    <w:rPr>
      <w:rFonts w:cs="Calibri"/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en-US"/>
    </w:rPr>
  </w:style>
  <w:style w:type="character" w:customStyle="1" w:styleId="IntestazioneCarattere">
    <w:name w:val="Intestazione Carattere"/>
    <w:rPr>
      <w:rFonts w:cs="Calibri"/>
      <w:szCs w:val="24"/>
      <w:lang w:val="en-US"/>
    </w:rPr>
  </w:style>
  <w:style w:type="character" w:customStyle="1" w:styleId="CorpodeltestoCarattere">
    <w:name w:val="Corpo del testo Carattere"/>
    <w:rPr>
      <w:rFonts w:cs="Calibri"/>
      <w:szCs w:val="24"/>
      <w:lang w:val="en-U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styleId="Titolo">
    <w:name w:val="Title"/>
    <w:basedOn w:val="Normale"/>
    <w:next w:val="Sottotitolo"/>
    <w:qFormat/>
    <w:pPr>
      <w:widowControl/>
      <w:autoSpaceDE/>
      <w:jc w:val="center"/>
    </w:pPr>
    <w:rPr>
      <w:rFonts w:ascii="Monotype Corsiva" w:hAnsi="Monotype Corsiva"/>
      <w:b/>
      <w:bCs/>
      <w:i/>
      <w:iCs/>
      <w:sz w:val="44"/>
      <w:lang w:val="it-IT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semiHidden/>
  </w:style>
  <w:style w:type="paragraph" w:styleId="Rientrocorpodeltesto">
    <w:name w:val="Body Text Indent"/>
    <w:basedOn w:val="Normale"/>
    <w:semiHidden/>
    <w:pPr>
      <w:spacing w:line="360" w:lineRule="auto"/>
      <w:ind w:firstLine="708"/>
      <w:jc w:val="center"/>
    </w:pPr>
    <w:rPr>
      <w:rFonts w:ascii="Palatino" w:hAnsi="Palatino"/>
      <w:sz w:val="24"/>
      <w:lang w:val="it-IT"/>
    </w:rPr>
  </w:style>
  <w:style w:type="paragraph" w:styleId="Paragrafoelenco">
    <w:name w:val="List Paragraph"/>
    <w:basedOn w:val="Normale"/>
    <w:qFormat/>
    <w:pPr>
      <w:widowControl/>
      <w:autoSpaceDE/>
      <w:ind w:left="720"/>
    </w:pPr>
    <w:rPr>
      <w:sz w:val="24"/>
      <w:lang w:val="it-IT"/>
    </w:rPr>
  </w:style>
  <w:style w:type="paragraph" w:styleId="Pidipagina">
    <w:name w:val="footer"/>
    <w:basedOn w:val="Normale"/>
    <w:semiHidden/>
  </w:style>
  <w:style w:type="paragraph" w:customStyle="1" w:styleId="Contenutocornice">
    <w:name w:val="Contenuto cornice"/>
    <w:basedOn w:val="Corpotesto"/>
  </w:style>
  <w:style w:type="paragraph" w:customStyle="1" w:styleId="Intestazione10">
    <w:name w:val="Intestazione 10"/>
    <w:basedOn w:val="Intestazione1"/>
    <w:next w:val="Corpotesto"/>
    <w:pPr>
      <w:numPr>
        <w:numId w:val="2"/>
      </w:numPr>
    </w:pPr>
    <w:rPr>
      <w:b/>
      <w:bCs/>
      <w:sz w:val="21"/>
      <w:szCs w:val="21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Corpodeltesto2">
    <w:name w:val="Body Text 2"/>
    <w:basedOn w:val="Normale"/>
    <w:semiHidden/>
    <w:pPr>
      <w:widowControl/>
      <w:suppressAutoHyphens w:val="0"/>
      <w:autoSpaceDN w:val="0"/>
      <w:adjustRightInd w:val="0"/>
      <w:spacing w:line="360" w:lineRule="auto"/>
    </w:pPr>
    <w:rPr>
      <w:rFonts w:cs="Times New Roman"/>
      <w:sz w:val="24"/>
      <w:lang w:val="it-IT"/>
    </w:rPr>
  </w:style>
  <w:style w:type="paragraph" w:customStyle="1" w:styleId="western">
    <w:name w:val="western"/>
    <w:basedOn w:val="Normale"/>
    <w:pPr>
      <w:widowControl/>
      <w:suppressAutoHyphens w:val="0"/>
      <w:autoSpaceDE/>
      <w:spacing w:before="100" w:beforeAutospacing="1"/>
    </w:pPr>
    <w:rPr>
      <w:rFonts w:eastAsia="Arial Unicode MS" w:cs="Times New Roman"/>
      <w:szCs w:val="20"/>
      <w:lang w:val="it-IT" w:eastAsia="it-IT"/>
    </w:rPr>
  </w:style>
  <w:style w:type="paragraph" w:customStyle="1" w:styleId="sche4">
    <w:name w:val="sche_4"/>
    <w:rsid w:val="00493085"/>
    <w:pPr>
      <w:jc w:val="both"/>
    </w:pPr>
    <w:rPr>
      <w:rFonts w:ascii="Helvetica" w:hAnsi="Helvetica"/>
      <w:lang w:val="en-US"/>
    </w:rPr>
  </w:style>
  <w:style w:type="paragraph" w:styleId="Testonotaapidipagina">
    <w:name w:val="footnote text"/>
    <w:basedOn w:val="Normale"/>
    <w:link w:val="TestonotaapidipaginaCarattere"/>
    <w:unhideWhenUsed/>
    <w:rsid w:val="009508D1"/>
    <w:pPr>
      <w:widowControl/>
      <w:suppressAutoHyphens w:val="0"/>
      <w:autoSpaceDE/>
    </w:pPr>
    <w:rPr>
      <w:rFonts w:eastAsia="Calibri" w:cs="Times New Roman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9508D1"/>
    <w:rPr>
      <w:rFonts w:eastAsia="Calibri"/>
      <w:lang w:val="x-none" w:eastAsia="x-none"/>
    </w:rPr>
  </w:style>
  <w:style w:type="character" w:styleId="Rimandonotaapidipagina">
    <w:name w:val="footnote reference"/>
    <w:rsid w:val="00184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hyperlink" Target="mailto:udpunionecomunisarrabus@pec.comunas.it" TargetMode="External"/><Relationship Id="rId5" Type="http://schemas.openxmlformats.org/officeDocument/2006/relationships/hyperlink" Target="mailto:ufficiodipianosarrabus@gmail.com" TargetMode="External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00F5-17DC-4B11-9000-77471F46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1826</CharactersWithSpaces>
  <SharedDoc>false</SharedDoc>
  <HLinks>
    <vt:vector size="12" baseType="variant">
      <vt:variant>
        <vt:i4>1769591</vt:i4>
      </vt:variant>
      <vt:variant>
        <vt:i4>3</vt:i4>
      </vt:variant>
      <vt:variant>
        <vt:i4>0</vt:i4>
      </vt:variant>
      <vt:variant>
        <vt:i4>5</vt:i4>
      </vt:variant>
      <vt:variant>
        <vt:lpwstr>mailto:udpunionecomunisarrabus@pec.comunas.it</vt:lpwstr>
      </vt:variant>
      <vt:variant>
        <vt:lpwstr/>
      </vt:variant>
      <vt:variant>
        <vt:i4>196669</vt:i4>
      </vt:variant>
      <vt:variant>
        <vt:i4>0</vt:i4>
      </vt:variant>
      <vt:variant>
        <vt:i4>0</vt:i4>
      </vt:variant>
      <vt:variant>
        <vt:i4>5</vt:i4>
      </vt:variant>
      <vt:variant>
        <vt:lpwstr>mailto:ufficiodipianosarrabus@gmail.com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utente</dc:creator>
  <cp:keywords/>
  <cp:lastModifiedBy>Giacomo Mameli</cp:lastModifiedBy>
  <cp:revision>4</cp:revision>
  <cp:lastPrinted>2025-02-28T10:22:00Z</cp:lastPrinted>
  <dcterms:created xsi:type="dcterms:W3CDTF">2025-05-16T07:00:00Z</dcterms:created>
  <dcterms:modified xsi:type="dcterms:W3CDTF">2025-06-03T08:52:00Z</dcterms:modified>
</cp:coreProperties>
</file>